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60"/>
        <w:gridCol w:w="7020"/>
      </w:tblGrid>
      <w:tr w:rsidR="00856C35" w:rsidTr="00687FEC">
        <w:tc>
          <w:tcPr>
            <w:tcW w:w="3060" w:type="dxa"/>
          </w:tcPr>
          <w:p w:rsidR="00856C35" w:rsidRDefault="00856C35" w:rsidP="00856C35"/>
        </w:tc>
        <w:tc>
          <w:tcPr>
            <w:tcW w:w="7020" w:type="dxa"/>
          </w:tcPr>
          <w:p w:rsidR="00856C35" w:rsidRDefault="00687FEC" w:rsidP="00856C35">
            <w:pPr>
              <w:pStyle w:val="CompanyName"/>
            </w:pPr>
            <w:r>
              <w:t>Lower Tioga Valley Regional Pool</w:t>
            </w:r>
          </w:p>
        </w:tc>
      </w:tr>
    </w:tbl>
    <w:p w:rsidR="00467865" w:rsidRPr="00275BB5" w:rsidRDefault="00856C35" w:rsidP="00856C35">
      <w:pPr>
        <w:pStyle w:val="Heading1"/>
      </w:pPr>
      <w:r>
        <w:t>Employment Application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81"/>
        <w:gridCol w:w="7199"/>
        <w:gridCol w:w="1800"/>
      </w:tblGrid>
      <w:tr w:rsidR="00A82BA3" w:rsidRPr="005114CE" w:rsidTr="00871876">
        <w:trPr>
          <w:trHeight w:val="288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71876">
        <w:tc>
          <w:tcPr>
            <w:tcW w:w="1081" w:type="dxa"/>
            <w:vAlign w:val="bottom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81"/>
        <w:gridCol w:w="5805"/>
        <w:gridCol w:w="1394"/>
        <w:gridCol w:w="1800"/>
      </w:tblGrid>
      <w:tr w:rsidR="00C76039" w:rsidRPr="005114CE" w:rsidTr="00856C35">
        <w:trPr>
          <w:trHeight w:val="288"/>
        </w:trPr>
        <w:tc>
          <w:tcPr>
            <w:tcW w:w="1081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856C35">
        <w:trPr>
          <w:trHeight w:val="288"/>
        </w:trPr>
        <w:tc>
          <w:tcPr>
            <w:tcW w:w="1081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690"/>
        <w:gridCol w:w="720"/>
        <w:gridCol w:w="4590"/>
      </w:tblGrid>
      <w:tr w:rsidR="00841645" w:rsidRPr="005114CE" w:rsidTr="00871876">
        <w:trPr>
          <w:trHeight w:val="288"/>
        </w:trPr>
        <w:tc>
          <w:tcPr>
            <w:tcW w:w="1080" w:type="dxa"/>
            <w:vAlign w:val="bottom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BC07E3">
        <w:trPr>
          <w:trHeight w:val="288"/>
        </w:trPr>
        <w:tc>
          <w:tcPr>
            <w:tcW w:w="1466" w:type="dxa"/>
            <w:vAlign w:val="bottom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803"/>
        <w:gridCol w:w="8277"/>
      </w:tblGrid>
      <w:tr w:rsidR="00DE7FB7" w:rsidRPr="005114C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BC663F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BC663F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BC663F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BC663F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BC663F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BC663F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692"/>
        <w:gridCol w:w="665"/>
        <w:gridCol w:w="509"/>
        <w:gridCol w:w="5214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BC663F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BC663F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:rsidR="009C220D" w:rsidRPr="005114CE" w:rsidRDefault="009C220D" w:rsidP="00682C69"/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332"/>
        <w:gridCol w:w="8748"/>
      </w:tblGrid>
      <w:tr w:rsidR="000F2DF4" w:rsidRPr="005114CE" w:rsidTr="00BC07E3">
        <w:trPr>
          <w:trHeight w:val="288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332"/>
        <w:gridCol w:w="2782"/>
        <w:gridCol w:w="920"/>
        <w:gridCol w:w="5046"/>
      </w:tblGrid>
      <w:tr w:rsidR="000F2DF4" w:rsidRPr="00613129" w:rsidTr="00176E67">
        <w:trPr>
          <w:trHeight w:val="432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BC663F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BC663F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iploma: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810"/>
        <w:gridCol w:w="3304"/>
        <w:gridCol w:w="920"/>
        <w:gridCol w:w="5046"/>
      </w:tblGrid>
      <w:tr w:rsidR="000F2DF4" w:rsidRPr="00613129" w:rsidTr="00BC07E3">
        <w:trPr>
          <w:trHeight w:val="288"/>
        </w:trPr>
        <w:tc>
          <w:tcPr>
            <w:tcW w:w="810" w:type="dxa"/>
            <w:vAlign w:val="bottom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rPr>
          <w:trHeight w:val="288"/>
        </w:trPr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BC663F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BC663F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810"/>
        <w:gridCol w:w="3304"/>
        <w:gridCol w:w="920"/>
        <w:gridCol w:w="5046"/>
      </w:tblGrid>
      <w:tr w:rsidR="002A2510" w:rsidRPr="00613129" w:rsidTr="00BC07E3">
        <w:trPr>
          <w:trHeight w:val="288"/>
        </w:trPr>
        <w:tc>
          <w:tcPr>
            <w:tcW w:w="810" w:type="dxa"/>
            <w:vAlign w:val="bottom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BC07E3">
        <w:trPr>
          <w:trHeight w:val="288"/>
        </w:trPr>
        <w:tc>
          <w:tcPr>
            <w:tcW w:w="792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BC663F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BC663F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References</w:t>
      </w:r>
    </w:p>
    <w:p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72"/>
        <w:gridCol w:w="8"/>
        <w:gridCol w:w="5580"/>
        <w:gridCol w:w="1350"/>
        <w:gridCol w:w="2070"/>
      </w:tblGrid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F2DF4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F2DF4" w:rsidRPr="005114CE" w:rsidRDefault="000F2DF4" w:rsidP="00490804">
            <w:r w:rsidRPr="005114CE">
              <w:lastRenderedPageBreak/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07FED">
            <w:pPr>
              <w:pStyle w:val="FieldText"/>
              <w:keepLines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72"/>
        <w:gridCol w:w="5768"/>
        <w:gridCol w:w="1170"/>
        <w:gridCol w:w="2070"/>
      </w:tblGrid>
      <w:tr w:rsidR="000D2539" w:rsidRPr="00613129" w:rsidTr="00176E67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C07E3">
        <w:trPr>
          <w:trHeight w:val="288"/>
        </w:trPr>
        <w:tc>
          <w:tcPr>
            <w:tcW w:w="1072" w:type="dxa"/>
            <w:vAlign w:val="bottom"/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491"/>
        <w:gridCol w:w="8589"/>
      </w:tblGrid>
      <w:tr w:rsidR="000D2539" w:rsidRPr="0061312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C07E3">
        <w:trPr>
          <w:trHeight w:val="288"/>
        </w:trPr>
        <w:tc>
          <w:tcPr>
            <w:tcW w:w="1080" w:type="dxa"/>
            <w:vAlign w:val="bottom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040"/>
        <w:gridCol w:w="900"/>
        <w:gridCol w:w="900"/>
        <w:gridCol w:w="3240"/>
      </w:tblGrid>
      <w:tr w:rsidR="000D2539" w:rsidRPr="00613129" w:rsidTr="00176E67">
        <w:tc>
          <w:tcPr>
            <w:tcW w:w="5040" w:type="dxa"/>
            <w:vAlign w:val="bottom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BC663F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BC663F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663F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7E3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663F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7E3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871876" w:rsidRDefault="00871876" w:rsidP="00871876">
      <w:pPr>
        <w:pStyle w:val="Heading2"/>
      </w:pPr>
      <w:r>
        <w:t>Military Service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:rsidTr="00176E67">
        <w:trPr>
          <w:trHeight w:val="432"/>
        </w:trPr>
        <w:tc>
          <w:tcPr>
            <w:tcW w:w="823" w:type="dxa"/>
            <w:vAlign w:val="bottom"/>
          </w:tcPr>
          <w:p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829"/>
        <w:gridCol w:w="3120"/>
        <w:gridCol w:w="1927"/>
        <w:gridCol w:w="3204"/>
      </w:tblGrid>
      <w:tr w:rsidR="000D2539" w:rsidRPr="005114CE" w:rsidTr="00176E67">
        <w:trPr>
          <w:trHeight w:val="288"/>
        </w:trPr>
        <w:tc>
          <w:tcPr>
            <w:tcW w:w="1829" w:type="dxa"/>
            <w:vAlign w:val="bottom"/>
          </w:tcPr>
          <w:p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2842"/>
        <w:gridCol w:w="7238"/>
      </w:tblGrid>
      <w:tr w:rsidR="000D2539" w:rsidRPr="005114CE" w:rsidTr="00176E67">
        <w:trPr>
          <w:trHeight w:val="288"/>
        </w:trPr>
        <w:tc>
          <w:tcPr>
            <w:tcW w:w="2842" w:type="dxa"/>
            <w:vAlign w:val="bottom"/>
          </w:tcPr>
          <w:p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72"/>
        <w:gridCol w:w="6145"/>
        <w:gridCol w:w="674"/>
        <w:gridCol w:w="2189"/>
      </w:tblGrid>
      <w:tr w:rsidR="000D2539" w:rsidRPr="005114CE" w:rsidTr="00330050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0F366B"/>
    <w:sectPr w:rsidR="005F6E87" w:rsidRPr="004E34C6" w:rsidSect="00856C35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168" w:rsidRDefault="00F72168" w:rsidP="00176E67">
      <w:r>
        <w:separator/>
      </w:r>
    </w:p>
  </w:endnote>
  <w:endnote w:type="continuationSeparator" w:id="0">
    <w:p w:rsidR="00F72168" w:rsidRDefault="00F72168" w:rsidP="0017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31626"/>
      <w:docPartObj>
        <w:docPartGallery w:val="Page Numbers (Bottom of Page)"/>
        <w:docPartUnique/>
      </w:docPartObj>
    </w:sdtPr>
    <w:sdtContent>
      <w:p w:rsidR="00176E67" w:rsidRDefault="00BC663F">
        <w:pPr>
          <w:pStyle w:val="Footer"/>
          <w:jc w:val="center"/>
        </w:pPr>
        <w:fldSimple w:instr=" PAGE   \* MERGEFORMAT ">
          <w:r w:rsidR="00F72168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168" w:rsidRDefault="00F72168" w:rsidP="00176E67">
      <w:r>
        <w:separator/>
      </w:r>
    </w:p>
  </w:footnote>
  <w:footnote w:type="continuationSeparator" w:id="0">
    <w:p w:rsidR="00F72168" w:rsidRDefault="00F72168" w:rsidP="00176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7004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F366B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366B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87FEC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C663F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72168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u%20ann%20hart\Application%20Data\Microsoft\Templates\Employment%20application%20(2-pp.,%20online%20form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(2-pp., online form).dotx</Template>
  <TotalTime>12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(2-pp., online form)</vt:lpstr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Michelle Davis</dc:creator>
  <cp:keywords/>
  <cp:lastModifiedBy>Michelle Davis</cp:lastModifiedBy>
  <cp:revision>2</cp:revision>
  <cp:lastPrinted>2013-04-19T16:53:00Z</cp:lastPrinted>
  <dcterms:created xsi:type="dcterms:W3CDTF">2013-04-19T16:44:00Z</dcterms:created>
  <dcterms:modified xsi:type="dcterms:W3CDTF">2013-04-19T16:56:00Z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